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99" w:rsidRPr="00B4283F" w:rsidRDefault="00E26E99" w:rsidP="00B4283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4283F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  <w:r w:rsidR="00B4283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98121F" w:rsidRPr="00B4283F">
        <w:rPr>
          <w:rFonts w:ascii="Times New Roman" w:hAnsi="Times New Roman"/>
          <w:b/>
          <w:sz w:val="24"/>
          <w:szCs w:val="24"/>
          <w:lang w:eastAsia="en-US"/>
        </w:rPr>
        <w:t xml:space="preserve">ПЕРВОМАЙСКОГО </w:t>
      </w:r>
      <w:r w:rsidRPr="00B4283F">
        <w:rPr>
          <w:rFonts w:ascii="Times New Roman" w:hAnsi="Times New Roman"/>
          <w:b/>
          <w:sz w:val="24"/>
          <w:szCs w:val="24"/>
          <w:lang w:eastAsia="en-US"/>
        </w:rPr>
        <w:t xml:space="preserve">СЕЛЬСКОГО </w:t>
      </w:r>
    </w:p>
    <w:p w:rsidR="00E26E99" w:rsidRPr="00B4283F" w:rsidRDefault="00E26E99" w:rsidP="00B4283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4283F">
        <w:rPr>
          <w:rFonts w:ascii="Times New Roman" w:hAnsi="Times New Roman"/>
          <w:b/>
          <w:sz w:val="24"/>
          <w:szCs w:val="24"/>
          <w:lang w:eastAsia="en-US"/>
        </w:rPr>
        <w:t xml:space="preserve">МУНИЦИПАЛЬНОГО ОБРАЗОВАНИЯ </w:t>
      </w:r>
      <w:r w:rsidR="00B4283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4283F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E26E99" w:rsidRPr="0017125B" w:rsidRDefault="00E26E99" w:rsidP="00E26E99">
      <w:pPr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E26E99" w:rsidRPr="009F63FB" w:rsidRDefault="00E26E99" w:rsidP="00E26E99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63FB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E26E99" w:rsidRPr="009F63FB" w:rsidRDefault="00E26E99" w:rsidP="00E26E99">
      <w:pPr>
        <w:rPr>
          <w:rFonts w:ascii="Times New Roman" w:hAnsi="Times New Roman"/>
          <w:sz w:val="24"/>
          <w:szCs w:val="24"/>
        </w:rPr>
      </w:pPr>
    </w:p>
    <w:p w:rsidR="00E26E99" w:rsidRPr="0017125B" w:rsidRDefault="00E26E99" w:rsidP="00E26E99">
      <w:pPr>
        <w:rPr>
          <w:rFonts w:ascii="Times New Roman" w:eastAsia="Calibri" w:hAnsi="Times New Roman"/>
          <w:sz w:val="26"/>
          <w:szCs w:val="26"/>
          <w:lang w:eastAsia="ar-SA"/>
        </w:rPr>
      </w:pPr>
      <w:r w:rsidRPr="0017125B">
        <w:rPr>
          <w:rFonts w:ascii="Times New Roman" w:hAnsi="Times New Roman"/>
          <w:sz w:val="26"/>
          <w:szCs w:val="26"/>
        </w:rPr>
        <w:t>«</w:t>
      </w:r>
      <w:r w:rsidR="00573715">
        <w:rPr>
          <w:rFonts w:ascii="Times New Roman" w:hAnsi="Times New Roman"/>
          <w:sz w:val="26"/>
          <w:szCs w:val="26"/>
        </w:rPr>
        <w:t>03</w:t>
      </w:r>
      <w:r w:rsidRPr="0017125B">
        <w:rPr>
          <w:rFonts w:ascii="Times New Roman" w:hAnsi="Times New Roman"/>
          <w:sz w:val="26"/>
          <w:szCs w:val="26"/>
        </w:rPr>
        <w:t xml:space="preserve">» </w:t>
      </w:r>
      <w:r w:rsidR="00385E89">
        <w:rPr>
          <w:rFonts w:ascii="Times New Roman" w:hAnsi="Times New Roman"/>
          <w:sz w:val="26"/>
          <w:szCs w:val="26"/>
        </w:rPr>
        <w:t xml:space="preserve">сентября </w:t>
      </w:r>
      <w:r w:rsidRPr="0017125B">
        <w:rPr>
          <w:rFonts w:ascii="Times New Roman" w:hAnsi="Times New Roman"/>
          <w:sz w:val="26"/>
          <w:szCs w:val="26"/>
        </w:rPr>
        <w:t xml:space="preserve">2018 г                                № </w:t>
      </w:r>
      <w:r w:rsidR="00385E89">
        <w:rPr>
          <w:rFonts w:ascii="Times New Roman" w:hAnsi="Times New Roman"/>
          <w:sz w:val="26"/>
          <w:szCs w:val="26"/>
        </w:rPr>
        <w:t>14                                          п.Первомайский</w:t>
      </w:r>
    </w:p>
    <w:p w:rsidR="00E26E99" w:rsidRPr="0017125B" w:rsidRDefault="00E26E99" w:rsidP="00E26E99">
      <w:pPr>
        <w:jc w:val="both"/>
        <w:rPr>
          <w:rFonts w:ascii="Times New Roman" w:hAnsi="Times New Roman"/>
          <w:sz w:val="26"/>
          <w:szCs w:val="26"/>
        </w:rPr>
      </w:pPr>
    </w:p>
    <w:p w:rsidR="000D4D9D" w:rsidRDefault="000E2879" w:rsidP="00B4283F">
      <w:pPr>
        <w:ind w:hanging="15"/>
        <w:jc w:val="center"/>
        <w:rPr>
          <w:rFonts w:ascii="Times New Roman" w:hAnsi="Times New Roman"/>
          <w:b/>
          <w:sz w:val="26"/>
          <w:szCs w:val="26"/>
        </w:rPr>
      </w:pPr>
      <w:r w:rsidRPr="0017125B">
        <w:rPr>
          <w:rFonts w:ascii="Times New Roman" w:hAnsi="Times New Roman"/>
          <w:b/>
          <w:sz w:val="26"/>
          <w:szCs w:val="26"/>
        </w:rPr>
        <w:t>О присвоении наименовани</w:t>
      </w:r>
      <w:r w:rsidR="00A62E25" w:rsidRPr="0017125B">
        <w:rPr>
          <w:rFonts w:ascii="Times New Roman" w:hAnsi="Times New Roman"/>
          <w:b/>
          <w:sz w:val="26"/>
          <w:szCs w:val="26"/>
        </w:rPr>
        <w:t>я</w:t>
      </w:r>
      <w:r w:rsidRPr="0017125B">
        <w:rPr>
          <w:rFonts w:ascii="Times New Roman" w:hAnsi="Times New Roman"/>
          <w:b/>
          <w:sz w:val="26"/>
          <w:szCs w:val="26"/>
        </w:rPr>
        <w:t xml:space="preserve"> элемент</w:t>
      </w:r>
      <w:r w:rsidR="00A62E25" w:rsidRPr="0017125B">
        <w:rPr>
          <w:rFonts w:ascii="Times New Roman" w:hAnsi="Times New Roman"/>
          <w:b/>
          <w:sz w:val="26"/>
          <w:szCs w:val="26"/>
        </w:rPr>
        <w:t>у</w:t>
      </w:r>
      <w:r w:rsidRPr="0017125B">
        <w:rPr>
          <w:rFonts w:ascii="Times New Roman" w:hAnsi="Times New Roman"/>
          <w:b/>
          <w:sz w:val="26"/>
          <w:szCs w:val="26"/>
        </w:rPr>
        <w:t xml:space="preserve"> планировочн</w:t>
      </w:r>
      <w:r w:rsidR="00A62E25" w:rsidRPr="0017125B">
        <w:rPr>
          <w:rFonts w:ascii="Times New Roman" w:hAnsi="Times New Roman"/>
          <w:b/>
          <w:sz w:val="26"/>
          <w:szCs w:val="26"/>
        </w:rPr>
        <w:t>ой</w:t>
      </w:r>
      <w:r w:rsidRPr="0017125B">
        <w:rPr>
          <w:rFonts w:ascii="Times New Roman" w:hAnsi="Times New Roman"/>
          <w:b/>
          <w:sz w:val="26"/>
          <w:szCs w:val="26"/>
        </w:rPr>
        <w:t xml:space="preserve"> структур</w:t>
      </w:r>
      <w:r w:rsidR="00A62E25" w:rsidRPr="0017125B">
        <w:rPr>
          <w:rFonts w:ascii="Times New Roman" w:hAnsi="Times New Roman"/>
          <w:b/>
          <w:sz w:val="26"/>
          <w:szCs w:val="26"/>
        </w:rPr>
        <w:t>ы</w:t>
      </w:r>
    </w:p>
    <w:p w:rsidR="009F63FB" w:rsidRPr="0017125B" w:rsidRDefault="009F63FB" w:rsidP="00B4283F">
      <w:pPr>
        <w:ind w:hanging="15"/>
        <w:jc w:val="center"/>
        <w:rPr>
          <w:rFonts w:ascii="Times New Roman" w:hAnsi="Times New Roman"/>
          <w:b/>
          <w:sz w:val="26"/>
          <w:szCs w:val="26"/>
        </w:rPr>
      </w:pPr>
    </w:p>
    <w:p w:rsidR="0017125B" w:rsidRPr="00A1611A" w:rsidRDefault="00A321E3" w:rsidP="00A1611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7125B">
        <w:rPr>
          <w:rFonts w:ascii="Times New Roman" w:hAnsi="Times New Roman"/>
          <w:sz w:val="26"/>
          <w:szCs w:val="26"/>
        </w:rPr>
        <w:t>В</w:t>
      </w:r>
      <w:r w:rsidR="00976636" w:rsidRPr="0017125B">
        <w:rPr>
          <w:rFonts w:ascii="Times New Roman" w:hAnsi="Times New Roman"/>
          <w:sz w:val="26"/>
          <w:szCs w:val="26"/>
        </w:rPr>
        <w:t xml:space="preserve"> соответствии с Федеральными </w:t>
      </w:r>
      <w:hyperlink r:id="rId7" w:history="1">
        <w:r w:rsidR="00976636" w:rsidRPr="0017125B">
          <w:rPr>
            <w:rFonts w:ascii="Times New Roman" w:hAnsi="Times New Roman"/>
            <w:sz w:val="26"/>
            <w:szCs w:val="26"/>
          </w:rPr>
          <w:t>законами</w:t>
        </w:r>
      </w:hyperlink>
      <w:r w:rsidR="00976636" w:rsidRPr="0017125B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28.12.2014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Pr="0017125B">
        <w:rPr>
          <w:rFonts w:ascii="Times New Roman" w:hAnsi="Times New Roman"/>
          <w:sz w:val="26"/>
          <w:szCs w:val="26"/>
        </w:rPr>
        <w:t xml:space="preserve">, в целях актуализации и наполнения государственного адресного реестра по материалам инвентаризации, </w:t>
      </w:r>
      <w:r w:rsidR="00976636" w:rsidRPr="0017125B">
        <w:rPr>
          <w:rFonts w:ascii="Times New Roman" w:hAnsi="Times New Roman"/>
          <w:sz w:val="26"/>
          <w:szCs w:val="26"/>
        </w:rPr>
        <w:t xml:space="preserve">Администрация </w:t>
      </w:r>
      <w:r w:rsidR="006B7436">
        <w:rPr>
          <w:rFonts w:ascii="Times New Roman" w:hAnsi="Times New Roman"/>
          <w:sz w:val="26"/>
          <w:szCs w:val="26"/>
        </w:rPr>
        <w:t xml:space="preserve">Первомайского </w:t>
      </w:r>
      <w:r w:rsidR="00976636" w:rsidRPr="0017125B">
        <w:rPr>
          <w:rFonts w:ascii="Times New Roman" w:hAnsi="Times New Roman"/>
          <w:sz w:val="26"/>
          <w:szCs w:val="26"/>
        </w:rPr>
        <w:t>сельского муниципального образования</w:t>
      </w:r>
      <w:r w:rsidR="00A1611A">
        <w:rPr>
          <w:rFonts w:ascii="Times New Roman" w:hAnsi="Times New Roman"/>
          <w:sz w:val="26"/>
          <w:szCs w:val="26"/>
        </w:rPr>
        <w:t>,</w:t>
      </w:r>
    </w:p>
    <w:p w:rsidR="00976636" w:rsidRPr="0017125B" w:rsidRDefault="00976636" w:rsidP="00976636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7125B">
        <w:rPr>
          <w:rFonts w:ascii="Times New Roman" w:hAnsi="Times New Roman"/>
          <w:b/>
          <w:sz w:val="26"/>
          <w:szCs w:val="26"/>
        </w:rPr>
        <w:t>постановляет:</w:t>
      </w:r>
    </w:p>
    <w:p w:rsidR="00213E41" w:rsidRPr="0017125B" w:rsidRDefault="00213E41" w:rsidP="00976636">
      <w:pPr>
        <w:ind w:firstLine="708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976636" w:rsidRPr="0017125B" w:rsidRDefault="00837EB6" w:rsidP="0017125B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690"/>
        <w:jc w:val="both"/>
        <w:rPr>
          <w:rFonts w:ascii="Times New Roman" w:hAnsi="Times New Roman"/>
          <w:sz w:val="26"/>
          <w:szCs w:val="26"/>
        </w:rPr>
      </w:pPr>
      <w:r w:rsidRPr="0017125B">
        <w:rPr>
          <w:rFonts w:ascii="Times New Roman" w:hAnsi="Times New Roman"/>
          <w:sz w:val="26"/>
          <w:szCs w:val="26"/>
        </w:rPr>
        <w:t xml:space="preserve">Внести в элементы планировочной структуры сельского поселения </w:t>
      </w:r>
      <w:r w:rsidR="003B7347">
        <w:rPr>
          <w:rFonts w:ascii="Times New Roman" w:hAnsi="Times New Roman"/>
          <w:sz w:val="26"/>
          <w:szCs w:val="26"/>
        </w:rPr>
        <w:t xml:space="preserve">Первомайское </w:t>
      </w:r>
      <w:r w:rsidRPr="0017125B">
        <w:rPr>
          <w:rFonts w:ascii="Times New Roman" w:hAnsi="Times New Roman"/>
          <w:sz w:val="26"/>
          <w:szCs w:val="26"/>
        </w:rPr>
        <w:t>Приютненского муниципального района Республики Калмыкия адресообразующи</w:t>
      </w:r>
      <w:r w:rsidR="00D9471F">
        <w:rPr>
          <w:rFonts w:ascii="Times New Roman" w:hAnsi="Times New Roman"/>
          <w:sz w:val="26"/>
          <w:szCs w:val="26"/>
        </w:rPr>
        <w:t>й</w:t>
      </w:r>
      <w:r w:rsidRPr="0017125B">
        <w:rPr>
          <w:rFonts w:ascii="Times New Roman" w:hAnsi="Times New Roman"/>
          <w:sz w:val="26"/>
          <w:szCs w:val="26"/>
        </w:rPr>
        <w:t xml:space="preserve"> элемент – территория.</w:t>
      </w:r>
    </w:p>
    <w:p w:rsidR="0017125B" w:rsidRDefault="00837EB6" w:rsidP="0017125B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690"/>
        <w:jc w:val="both"/>
        <w:rPr>
          <w:rFonts w:ascii="Times New Roman" w:hAnsi="Times New Roman"/>
          <w:sz w:val="26"/>
          <w:szCs w:val="26"/>
        </w:rPr>
      </w:pPr>
      <w:r w:rsidRPr="0017125B">
        <w:rPr>
          <w:rFonts w:ascii="Times New Roman" w:hAnsi="Times New Roman"/>
          <w:sz w:val="26"/>
          <w:szCs w:val="26"/>
        </w:rPr>
        <w:t xml:space="preserve">Присвоить </w:t>
      </w:r>
      <w:r w:rsidR="00123FC5" w:rsidRPr="0017125B">
        <w:rPr>
          <w:rFonts w:ascii="Times New Roman" w:hAnsi="Times New Roman"/>
          <w:sz w:val="26"/>
          <w:szCs w:val="26"/>
        </w:rPr>
        <w:t xml:space="preserve">наименование </w:t>
      </w:r>
      <w:r w:rsidRPr="0017125B">
        <w:rPr>
          <w:rFonts w:ascii="Times New Roman" w:hAnsi="Times New Roman"/>
          <w:sz w:val="26"/>
          <w:szCs w:val="26"/>
        </w:rPr>
        <w:t>элементу планировочной структуры</w:t>
      </w:r>
      <w:r w:rsidR="00C75DAA" w:rsidRPr="0017125B">
        <w:rPr>
          <w:rFonts w:ascii="Times New Roman" w:hAnsi="Times New Roman"/>
          <w:sz w:val="26"/>
          <w:szCs w:val="26"/>
        </w:rPr>
        <w:t>:</w:t>
      </w:r>
    </w:p>
    <w:p w:rsidR="00D56718" w:rsidRDefault="00D56718" w:rsidP="0017125B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7125B">
        <w:rPr>
          <w:rFonts w:ascii="Times New Roman" w:hAnsi="Times New Roman"/>
          <w:sz w:val="26"/>
          <w:szCs w:val="26"/>
        </w:rPr>
        <w:t xml:space="preserve">Российская Федерация, Республика Калмыкия, Приютненский муниципальный район, сельское поселение </w:t>
      </w:r>
      <w:r w:rsidR="003B7347">
        <w:rPr>
          <w:rFonts w:ascii="Times New Roman" w:hAnsi="Times New Roman"/>
          <w:sz w:val="26"/>
          <w:szCs w:val="26"/>
        </w:rPr>
        <w:t>Первомайское</w:t>
      </w:r>
      <w:r w:rsidR="00A62E25" w:rsidRPr="0017125B">
        <w:rPr>
          <w:rFonts w:ascii="Times New Roman" w:hAnsi="Times New Roman"/>
          <w:sz w:val="26"/>
          <w:szCs w:val="26"/>
        </w:rPr>
        <w:t xml:space="preserve">, </w:t>
      </w:r>
      <w:r w:rsidR="003B7347" w:rsidRPr="009F63FB">
        <w:rPr>
          <w:rFonts w:ascii="Times New Roman" w:hAnsi="Times New Roman"/>
          <w:i/>
          <w:sz w:val="26"/>
          <w:szCs w:val="26"/>
        </w:rPr>
        <w:t>Первомайский</w:t>
      </w:r>
      <w:r w:rsidR="003B7347">
        <w:rPr>
          <w:rFonts w:ascii="Times New Roman" w:hAnsi="Times New Roman"/>
          <w:sz w:val="26"/>
          <w:szCs w:val="26"/>
        </w:rPr>
        <w:t xml:space="preserve"> </w:t>
      </w:r>
      <w:r w:rsidR="005C1610">
        <w:rPr>
          <w:rFonts w:ascii="Times New Roman" w:hAnsi="Times New Roman"/>
          <w:sz w:val="26"/>
          <w:szCs w:val="26"/>
        </w:rPr>
        <w:t>поселок</w:t>
      </w:r>
      <w:r w:rsidR="00A62E25" w:rsidRPr="0017125B">
        <w:rPr>
          <w:rFonts w:ascii="Times New Roman" w:hAnsi="Times New Roman"/>
          <w:sz w:val="26"/>
          <w:szCs w:val="26"/>
        </w:rPr>
        <w:t xml:space="preserve">, </w:t>
      </w:r>
      <w:r w:rsidRPr="0017125B">
        <w:rPr>
          <w:rFonts w:ascii="Times New Roman" w:hAnsi="Times New Roman"/>
          <w:sz w:val="26"/>
          <w:szCs w:val="26"/>
        </w:rPr>
        <w:t>территория</w:t>
      </w:r>
      <w:r w:rsidR="00AD570F">
        <w:rPr>
          <w:rFonts w:ascii="Times New Roman" w:hAnsi="Times New Roman"/>
          <w:sz w:val="26"/>
          <w:szCs w:val="26"/>
        </w:rPr>
        <w:t xml:space="preserve"> </w:t>
      </w:r>
      <w:r w:rsidRPr="0017125B">
        <w:rPr>
          <w:rFonts w:ascii="Times New Roman" w:hAnsi="Times New Roman"/>
          <w:sz w:val="26"/>
          <w:szCs w:val="26"/>
        </w:rPr>
        <w:t>Животноводческая стоянка.</w:t>
      </w:r>
    </w:p>
    <w:p w:rsidR="003B7347" w:rsidRDefault="003B7347" w:rsidP="003B7347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3.</w:t>
      </w:r>
      <w:r w:rsidRPr="0017125B">
        <w:rPr>
          <w:rFonts w:ascii="Times New Roman" w:hAnsi="Times New Roman"/>
          <w:sz w:val="26"/>
          <w:szCs w:val="26"/>
        </w:rPr>
        <w:t>Присвоить наименование элементу планировочной структуры:</w:t>
      </w:r>
    </w:p>
    <w:p w:rsidR="003B7347" w:rsidRDefault="003B7347" w:rsidP="003B7347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7125B">
        <w:rPr>
          <w:rFonts w:ascii="Times New Roman" w:hAnsi="Times New Roman"/>
          <w:sz w:val="26"/>
          <w:szCs w:val="26"/>
        </w:rPr>
        <w:t xml:space="preserve">Российская Федерация, Республика Калмыкия, Приютненский муниципальный район, сельское поселение </w:t>
      </w:r>
      <w:r>
        <w:rPr>
          <w:rFonts w:ascii="Times New Roman" w:hAnsi="Times New Roman"/>
          <w:sz w:val="26"/>
          <w:szCs w:val="26"/>
        </w:rPr>
        <w:t>Первомайское</w:t>
      </w:r>
      <w:r w:rsidRPr="0017125B">
        <w:rPr>
          <w:rFonts w:ascii="Times New Roman" w:hAnsi="Times New Roman"/>
          <w:sz w:val="26"/>
          <w:szCs w:val="26"/>
        </w:rPr>
        <w:t xml:space="preserve">, </w:t>
      </w:r>
      <w:r w:rsidR="009F63FB" w:rsidRPr="009F63FB">
        <w:rPr>
          <w:rFonts w:ascii="Times New Roman" w:hAnsi="Times New Roman"/>
          <w:i/>
          <w:sz w:val="26"/>
          <w:szCs w:val="26"/>
        </w:rPr>
        <w:t xml:space="preserve">Амтя </w:t>
      </w:r>
      <w:r w:rsidRPr="009F63FB">
        <w:rPr>
          <w:rFonts w:ascii="Times New Roman" w:hAnsi="Times New Roman"/>
          <w:i/>
          <w:sz w:val="26"/>
          <w:szCs w:val="26"/>
        </w:rPr>
        <w:t>Уста</w:t>
      </w:r>
      <w:r>
        <w:rPr>
          <w:rFonts w:ascii="Times New Roman" w:hAnsi="Times New Roman"/>
          <w:sz w:val="26"/>
          <w:szCs w:val="26"/>
        </w:rPr>
        <w:t xml:space="preserve"> поселок</w:t>
      </w:r>
      <w:r w:rsidRPr="0017125B">
        <w:rPr>
          <w:rFonts w:ascii="Times New Roman" w:hAnsi="Times New Roman"/>
          <w:sz w:val="26"/>
          <w:szCs w:val="26"/>
        </w:rPr>
        <w:t>, территория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B4283F">
        <w:rPr>
          <w:rFonts w:ascii="Times New Roman" w:hAnsi="Times New Roman"/>
          <w:sz w:val="26"/>
          <w:szCs w:val="26"/>
        </w:rPr>
        <w:t xml:space="preserve"> </w:t>
      </w:r>
      <w:r w:rsidRPr="0017125B">
        <w:rPr>
          <w:rFonts w:ascii="Times New Roman" w:hAnsi="Times New Roman"/>
          <w:sz w:val="26"/>
          <w:szCs w:val="26"/>
        </w:rPr>
        <w:t>Животноводческая стоянка.</w:t>
      </w:r>
    </w:p>
    <w:p w:rsidR="00346B82" w:rsidRDefault="00346B82" w:rsidP="00346B82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4.</w:t>
      </w:r>
      <w:r w:rsidRPr="0017125B">
        <w:rPr>
          <w:rFonts w:ascii="Times New Roman" w:hAnsi="Times New Roman"/>
          <w:sz w:val="26"/>
          <w:szCs w:val="26"/>
        </w:rPr>
        <w:t>Присвоить наименование элементу планировочной структуры:</w:t>
      </w:r>
    </w:p>
    <w:p w:rsidR="00346B82" w:rsidRDefault="00346B82" w:rsidP="00346B82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7125B">
        <w:rPr>
          <w:rFonts w:ascii="Times New Roman" w:hAnsi="Times New Roman"/>
          <w:sz w:val="26"/>
          <w:szCs w:val="26"/>
        </w:rPr>
        <w:t xml:space="preserve">Российская Федерация, Республика Калмыкия, Приютненский муниципальный район, сельское поселение </w:t>
      </w:r>
      <w:r>
        <w:rPr>
          <w:rFonts w:ascii="Times New Roman" w:hAnsi="Times New Roman"/>
          <w:sz w:val="26"/>
          <w:szCs w:val="26"/>
        </w:rPr>
        <w:t>Первомайское</w:t>
      </w:r>
      <w:r w:rsidRPr="0017125B">
        <w:rPr>
          <w:rFonts w:ascii="Times New Roman" w:hAnsi="Times New Roman"/>
          <w:sz w:val="26"/>
          <w:szCs w:val="26"/>
        </w:rPr>
        <w:t xml:space="preserve">, </w:t>
      </w:r>
      <w:r w:rsidRPr="009F63FB">
        <w:rPr>
          <w:rFonts w:ascii="Times New Roman" w:hAnsi="Times New Roman"/>
          <w:i/>
          <w:sz w:val="26"/>
          <w:szCs w:val="26"/>
        </w:rPr>
        <w:t>Модта</w:t>
      </w:r>
      <w:r>
        <w:rPr>
          <w:rFonts w:ascii="Times New Roman" w:hAnsi="Times New Roman"/>
          <w:sz w:val="26"/>
          <w:szCs w:val="26"/>
        </w:rPr>
        <w:t xml:space="preserve"> поселок</w:t>
      </w:r>
      <w:r w:rsidRPr="0017125B">
        <w:rPr>
          <w:rFonts w:ascii="Times New Roman" w:hAnsi="Times New Roman"/>
          <w:sz w:val="26"/>
          <w:szCs w:val="26"/>
        </w:rPr>
        <w:t>, территория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125B">
        <w:rPr>
          <w:rFonts w:ascii="Times New Roman" w:hAnsi="Times New Roman"/>
          <w:sz w:val="26"/>
          <w:szCs w:val="26"/>
        </w:rPr>
        <w:t>Животноводческая стоянка.</w:t>
      </w:r>
    </w:p>
    <w:p w:rsidR="00976636" w:rsidRPr="0017125B" w:rsidRDefault="00346B82" w:rsidP="00346B82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5.</w:t>
      </w:r>
      <w:r w:rsidR="00C75DAA" w:rsidRPr="0017125B">
        <w:rPr>
          <w:rFonts w:ascii="Times New Roman" w:hAnsi="Times New Roman"/>
          <w:sz w:val="26"/>
          <w:szCs w:val="26"/>
        </w:rPr>
        <w:t xml:space="preserve">Обеспечить размещение настоящего постановления в Федеральной информационной </w:t>
      </w:r>
      <w:r w:rsidR="00822FB6" w:rsidRPr="0017125B">
        <w:rPr>
          <w:rFonts w:ascii="Times New Roman" w:hAnsi="Times New Roman"/>
          <w:sz w:val="26"/>
          <w:szCs w:val="26"/>
        </w:rPr>
        <w:t xml:space="preserve">адресной </w:t>
      </w:r>
      <w:r w:rsidR="00C75DAA" w:rsidRPr="0017125B">
        <w:rPr>
          <w:rFonts w:ascii="Times New Roman" w:hAnsi="Times New Roman"/>
          <w:sz w:val="26"/>
          <w:szCs w:val="26"/>
        </w:rPr>
        <w:t>системе</w:t>
      </w:r>
      <w:r w:rsidR="00822FB6" w:rsidRPr="0017125B">
        <w:rPr>
          <w:rFonts w:ascii="Times New Roman" w:hAnsi="Times New Roman"/>
          <w:sz w:val="26"/>
          <w:szCs w:val="26"/>
        </w:rPr>
        <w:t xml:space="preserve"> (ФИАС).</w:t>
      </w:r>
    </w:p>
    <w:p w:rsidR="002069DC" w:rsidRDefault="00346B82" w:rsidP="00346B82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6.</w:t>
      </w:r>
      <w:r w:rsidR="002069DC">
        <w:rPr>
          <w:rFonts w:ascii="Times New Roman" w:hAnsi="Times New Roman"/>
          <w:sz w:val="26"/>
          <w:szCs w:val="26"/>
        </w:rPr>
        <w:t>Обеспечить размещение настоящего постановления на официальном сайте сельского поселения в сети Интернет:</w:t>
      </w:r>
      <w:r w:rsidR="002F5F4A">
        <w:rPr>
          <w:rFonts w:ascii="Times New Roman" w:hAnsi="Times New Roman"/>
          <w:sz w:val="26"/>
          <w:szCs w:val="26"/>
        </w:rPr>
        <w:t xml:space="preserve"> </w:t>
      </w:r>
      <w:r w:rsidR="002069DC">
        <w:rPr>
          <w:rFonts w:ascii="Times New Roman" w:hAnsi="Times New Roman"/>
          <w:sz w:val="26"/>
          <w:szCs w:val="26"/>
        </w:rPr>
        <w:t>http://</w:t>
      </w:r>
      <w:r w:rsidR="002F5F4A">
        <w:rPr>
          <w:rFonts w:ascii="Times New Roman" w:hAnsi="Times New Roman"/>
          <w:sz w:val="26"/>
          <w:szCs w:val="26"/>
        </w:rPr>
        <w:t>первомайское</w:t>
      </w:r>
      <w:r w:rsidR="002069DC">
        <w:rPr>
          <w:rFonts w:ascii="Times New Roman" w:hAnsi="Times New Roman"/>
          <w:sz w:val="26"/>
          <w:szCs w:val="26"/>
        </w:rPr>
        <w:t>-</w:t>
      </w:r>
      <w:r w:rsidR="002F5F4A">
        <w:rPr>
          <w:rFonts w:ascii="Times New Roman" w:hAnsi="Times New Roman"/>
          <w:sz w:val="26"/>
          <w:szCs w:val="26"/>
        </w:rPr>
        <w:t>смо</w:t>
      </w:r>
      <w:r w:rsidR="002069DC">
        <w:rPr>
          <w:rFonts w:ascii="Times New Roman" w:hAnsi="Times New Roman"/>
          <w:sz w:val="26"/>
          <w:szCs w:val="26"/>
        </w:rPr>
        <w:t>.рф.</w:t>
      </w:r>
    </w:p>
    <w:p w:rsidR="0022290C" w:rsidRPr="0017125B" w:rsidRDefault="00346B82" w:rsidP="00346B8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7</w:t>
      </w:r>
      <w:r w:rsidR="0022290C" w:rsidRPr="0017125B">
        <w:rPr>
          <w:rFonts w:ascii="Times New Roman" w:hAnsi="Times New Roman"/>
          <w:sz w:val="26"/>
          <w:szCs w:val="26"/>
        </w:rPr>
        <w:t>. Контроль  за  исполнением  данного  постановления  оставляю  за  собой.</w:t>
      </w:r>
    </w:p>
    <w:p w:rsidR="00822FB6" w:rsidRDefault="00B4283F" w:rsidP="00346B8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46B82">
        <w:rPr>
          <w:rFonts w:ascii="Times New Roman" w:hAnsi="Times New Roman"/>
          <w:sz w:val="26"/>
          <w:szCs w:val="26"/>
        </w:rPr>
        <w:t>8</w:t>
      </w:r>
      <w:r w:rsidR="00822FB6" w:rsidRPr="0017125B">
        <w:rPr>
          <w:rFonts w:ascii="Times New Roman" w:hAnsi="Times New Roman"/>
          <w:sz w:val="26"/>
          <w:szCs w:val="26"/>
        </w:rPr>
        <w:t>. Постановление вступает в силу с момента его подписания</w:t>
      </w:r>
      <w:r w:rsidR="009F63FB">
        <w:rPr>
          <w:rFonts w:ascii="Times New Roman" w:hAnsi="Times New Roman"/>
          <w:sz w:val="26"/>
          <w:szCs w:val="26"/>
        </w:rPr>
        <w:t>.</w:t>
      </w:r>
    </w:p>
    <w:p w:rsidR="009F63FB" w:rsidRPr="0017125B" w:rsidRDefault="009F63FB" w:rsidP="00346B8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2290C" w:rsidRDefault="00E26E99" w:rsidP="009F63FB">
      <w:p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17125B">
        <w:rPr>
          <w:rFonts w:ascii="Times New Roman" w:hAnsi="Times New Roman"/>
          <w:bCs/>
          <w:sz w:val="26"/>
          <w:szCs w:val="26"/>
        </w:rPr>
        <w:t xml:space="preserve">Глава </w:t>
      </w:r>
      <w:bookmarkStart w:id="0" w:name="_GoBack"/>
      <w:bookmarkEnd w:id="0"/>
      <w:r w:rsidR="00346B82">
        <w:rPr>
          <w:rFonts w:ascii="Times New Roman" w:hAnsi="Times New Roman"/>
          <w:bCs/>
          <w:sz w:val="26"/>
          <w:szCs w:val="26"/>
        </w:rPr>
        <w:t>Первомайского СМО РК                        Санджиев В.Д.</w:t>
      </w:r>
    </w:p>
    <w:sectPr w:rsidR="0022290C" w:rsidSect="00976636">
      <w:footerReference w:type="even" r:id="rId8"/>
      <w:footerReference w:type="default" r:id="rId9"/>
      <w:pgSz w:w="11906" w:h="16838"/>
      <w:pgMar w:top="567" w:right="907" w:bottom="851" w:left="1276" w:header="782" w:footer="720" w:gutter="0"/>
      <w:cols w:space="708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D9" w:rsidRDefault="00585DD9">
      <w:r>
        <w:separator/>
      </w:r>
    </w:p>
  </w:endnote>
  <w:endnote w:type="continuationSeparator" w:id="1">
    <w:p w:rsidR="00585DD9" w:rsidRDefault="0058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4E7D7C" w:rsidP="006063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2A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5920" w:rsidRDefault="00585DD9" w:rsidP="008941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20" w:rsidRDefault="00585DD9" w:rsidP="008941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D9" w:rsidRDefault="00585DD9">
      <w:r>
        <w:separator/>
      </w:r>
    </w:p>
  </w:footnote>
  <w:footnote w:type="continuationSeparator" w:id="1">
    <w:p w:rsidR="00585DD9" w:rsidRDefault="00585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4858BA0C"/>
    <w:name w:val="WW8Num16"/>
    <w:lvl w:ilvl="0">
      <w:start w:val="1"/>
      <w:numFmt w:val="decimal"/>
      <w:lvlText w:val="%1."/>
      <w:lvlJc w:val="left"/>
      <w:pPr>
        <w:tabs>
          <w:tab w:val="num" w:pos="162"/>
        </w:tabs>
        <w:ind w:left="1857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5">
    <w:nsid w:val="27B20259"/>
    <w:multiLevelType w:val="singleLevel"/>
    <w:tmpl w:val="4858BA0C"/>
    <w:lvl w:ilvl="0">
      <w:start w:val="1"/>
      <w:numFmt w:val="decimal"/>
      <w:lvlText w:val="%1."/>
      <w:lvlJc w:val="left"/>
      <w:pPr>
        <w:tabs>
          <w:tab w:val="num" w:pos="445"/>
        </w:tabs>
        <w:ind w:left="2140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6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71315D"/>
    <w:multiLevelType w:val="hybridMultilevel"/>
    <w:tmpl w:val="8AE4EE0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720"/>
    <w:rsid w:val="00046374"/>
    <w:rsid w:val="000A306C"/>
    <w:rsid w:val="000D4D9D"/>
    <w:rsid w:val="000E2879"/>
    <w:rsid w:val="000F33EC"/>
    <w:rsid w:val="0012314A"/>
    <w:rsid w:val="00123FC5"/>
    <w:rsid w:val="00137C4F"/>
    <w:rsid w:val="0017125B"/>
    <w:rsid w:val="001A2AB1"/>
    <w:rsid w:val="0020129C"/>
    <w:rsid w:val="002069DC"/>
    <w:rsid w:val="00213E41"/>
    <w:rsid w:val="0022290C"/>
    <w:rsid w:val="00243C48"/>
    <w:rsid w:val="00244646"/>
    <w:rsid w:val="002A3487"/>
    <w:rsid w:val="002C2F76"/>
    <w:rsid w:val="002E7E7A"/>
    <w:rsid w:val="002F5F4A"/>
    <w:rsid w:val="00335DAB"/>
    <w:rsid w:val="0034429D"/>
    <w:rsid w:val="00346B82"/>
    <w:rsid w:val="00385E89"/>
    <w:rsid w:val="00387AD3"/>
    <w:rsid w:val="00393275"/>
    <w:rsid w:val="003B7347"/>
    <w:rsid w:val="004D7720"/>
    <w:rsid w:val="004E7D7C"/>
    <w:rsid w:val="004F1680"/>
    <w:rsid w:val="00573715"/>
    <w:rsid w:val="005837F3"/>
    <w:rsid w:val="00585DD9"/>
    <w:rsid w:val="005C1610"/>
    <w:rsid w:val="006B7436"/>
    <w:rsid w:val="00757AD3"/>
    <w:rsid w:val="007E2532"/>
    <w:rsid w:val="00822FB6"/>
    <w:rsid w:val="00837EB6"/>
    <w:rsid w:val="00871F69"/>
    <w:rsid w:val="00894664"/>
    <w:rsid w:val="00976636"/>
    <w:rsid w:val="0098121F"/>
    <w:rsid w:val="009F63FB"/>
    <w:rsid w:val="00A011F4"/>
    <w:rsid w:val="00A12AFB"/>
    <w:rsid w:val="00A1611A"/>
    <w:rsid w:val="00A247ED"/>
    <w:rsid w:val="00A321E3"/>
    <w:rsid w:val="00A37A50"/>
    <w:rsid w:val="00A5457C"/>
    <w:rsid w:val="00A62E25"/>
    <w:rsid w:val="00AC70FA"/>
    <w:rsid w:val="00AD306B"/>
    <w:rsid w:val="00AD570F"/>
    <w:rsid w:val="00AF49AF"/>
    <w:rsid w:val="00B4283F"/>
    <w:rsid w:val="00B667F6"/>
    <w:rsid w:val="00C51C93"/>
    <w:rsid w:val="00C661E9"/>
    <w:rsid w:val="00C75DAA"/>
    <w:rsid w:val="00D028D4"/>
    <w:rsid w:val="00D361F1"/>
    <w:rsid w:val="00D56718"/>
    <w:rsid w:val="00D85334"/>
    <w:rsid w:val="00D9471F"/>
    <w:rsid w:val="00DE713A"/>
    <w:rsid w:val="00E26E99"/>
    <w:rsid w:val="00E45A9D"/>
    <w:rsid w:val="00F53252"/>
    <w:rsid w:val="00FA64AC"/>
    <w:rsid w:val="00FC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  <w:style w:type="character" w:styleId="a5">
    <w:name w:val="Hyperlink"/>
    <w:rsid w:val="005837F3"/>
    <w:rPr>
      <w:color w:val="000080"/>
      <w:u w:val="single"/>
    </w:rPr>
  </w:style>
  <w:style w:type="paragraph" w:customStyle="1" w:styleId="a6">
    <w:name w:val="Содержимое таблицы"/>
    <w:basedOn w:val="a"/>
    <w:rsid w:val="005837F3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footer"/>
    <w:basedOn w:val="a"/>
    <w:link w:val="a8"/>
    <w:rsid w:val="0097663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76636"/>
    <w:rPr>
      <w:sz w:val="24"/>
      <w:szCs w:val="24"/>
    </w:rPr>
  </w:style>
  <w:style w:type="character" w:styleId="a9">
    <w:name w:val="page number"/>
    <w:basedOn w:val="a0"/>
    <w:rsid w:val="00976636"/>
  </w:style>
  <w:style w:type="paragraph" w:styleId="aa">
    <w:name w:val="Body Text Indent"/>
    <w:basedOn w:val="a"/>
    <w:link w:val="ab"/>
    <w:uiPriority w:val="99"/>
    <w:unhideWhenUsed/>
    <w:rsid w:val="0097663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6636"/>
    <w:rPr>
      <w:sz w:val="24"/>
      <w:szCs w:val="24"/>
    </w:rPr>
  </w:style>
  <w:style w:type="paragraph" w:styleId="ac">
    <w:name w:val="List Paragraph"/>
    <w:basedOn w:val="a"/>
    <w:uiPriority w:val="34"/>
    <w:qFormat/>
    <w:rsid w:val="00822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32"/>
    <w:rPr>
      <w:rFonts w:ascii="Calibri" w:hAnsi="Calibri"/>
      <w:szCs w:val="22"/>
    </w:rPr>
  </w:style>
  <w:style w:type="paragraph" w:styleId="1">
    <w:name w:val="heading 1"/>
    <w:basedOn w:val="a"/>
    <w:next w:val="a"/>
    <w:qFormat/>
    <w:rsid w:val="00D028D4"/>
    <w:pPr>
      <w:keepNext/>
      <w:widowControl w:val="0"/>
      <w:numPr>
        <w:numId w:val="1"/>
      </w:numPr>
      <w:suppressAutoHyphens/>
      <w:outlineLvl w:val="0"/>
    </w:pPr>
    <w:rPr>
      <w:rFonts w:ascii="Arial" w:eastAsia="Lucida Sans Unicode" w:hAnsi="Arial"/>
      <w:kern w:val="1"/>
      <w:sz w:val="24"/>
      <w:szCs w:val="24"/>
    </w:rPr>
  </w:style>
  <w:style w:type="paragraph" w:styleId="2">
    <w:name w:val="heading 2"/>
    <w:basedOn w:val="a"/>
    <w:next w:val="a"/>
    <w:qFormat/>
    <w:rsid w:val="00D028D4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720"/>
    <w:rPr>
      <w:b/>
      <w:bCs/>
    </w:rPr>
  </w:style>
  <w:style w:type="character" w:customStyle="1" w:styleId="apple-converted-space">
    <w:name w:val="apple-converted-space"/>
    <w:basedOn w:val="a0"/>
    <w:rsid w:val="004D7720"/>
  </w:style>
  <w:style w:type="character" w:styleId="a5">
    <w:name w:val="Hyperlink"/>
    <w:rsid w:val="005837F3"/>
    <w:rPr>
      <w:color w:val="000080"/>
      <w:u w:val="single"/>
    </w:rPr>
  </w:style>
  <w:style w:type="paragraph" w:customStyle="1" w:styleId="a6">
    <w:name w:val="Содержимое таблицы"/>
    <w:basedOn w:val="a"/>
    <w:rsid w:val="005837F3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footer"/>
    <w:basedOn w:val="a"/>
    <w:link w:val="a8"/>
    <w:rsid w:val="0097663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76636"/>
    <w:rPr>
      <w:sz w:val="24"/>
      <w:szCs w:val="24"/>
    </w:rPr>
  </w:style>
  <w:style w:type="character" w:styleId="a9">
    <w:name w:val="page number"/>
    <w:basedOn w:val="a0"/>
    <w:rsid w:val="00976636"/>
  </w:style>
  <w:style w:type="paragraph" w:styleId="aa">
    <w:name w:val="Body Text Indent"/>
    <w:basedOn w:val="a"/>
    <w:link w:val="ab"/>
    <w:uiPriority w:val="99"/>
    <w:unhideWhenUsed/>
    <w:rsid w:val="00976636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6636"/>
    <w:rPr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82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Компютер</cp:lastModifiedBy>
  <cp:revision>17</cp:revision>
  <cp:lastPrinted>2018-08-20T10:46:00Z</cp:lastPrinted>
  <dcterms:created xsi:type="dcterms:W3CDTF">2018-08-20T10:18:00Z</dcterms:created>
  <dcterms:modified xsi:type="dcterms:W3CDTF">2018-09-03T10:22:00Z</dcterms:modified>
</cp:coreProperties>
</file>